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6E7EF0" w:rsidRDefault="00A4593B" w:rsidP="004E1AED">
      <w:pPr>
        <w:pStyle w:val="Naslov"/>
        <w:rPr>
          <w:b/>
        </w:rPr>
      </w:pPr>
      <w:r w:rsidRPr="006E7EF0">
        <w:rPr>
          <w:b/>
        </w:rPr>
        <w:t>živa krunica</w:t>
      </w:r>
    </w:p>
    <w:p w:rsidR="00194DF6" w:rsidRPr="006E7EF0" w:rsidRDefault="003F0976">
      <w:pPr>
        <w:pStyle w:val="Naslov1"/>
        <w:rPr>
          <w:b/>
        </w:rPr>
      </w:pPr>
      <w:r>
        <w:rPr>
          <w:b/>
        </w:rPr>
        <w:t>drugi</w:t>
      </w:r>
      <w:r w:rsidR="00A4593B" w:rsidRPr="006E7EF0">
        <w:rPr>
          <w:b/>
        </w:rPr>
        <w:t xml:space="preserve">  molitveni vijenac</w:t>
      </w:r>
    </w:p>
    <w:p w:rsidR="004E1AED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Radosna otajstva</w:t>
      </w:r>
    </w:p>
    <w:p w:rsidR="00A4593B" w:rsidRPr="006E7EF0" w:rsidRDefault="003F097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Manda Šarić</w:t>
      </w:r>
    </w:p>
    <w:p w:rsidR="00A4593B" w:rsidRPr="006E7EF0" w:rsidRDefault="003F097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Ružica Bučar</w:t>
      </w:r>
    </w:p>
    <w:p w:rsidR="00A4593B" w:rsidRPr="006E7EF0" w:rsidRDefault="003F097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Ruža Tomasini, vod.</w:t>
      </w:r>
    </w:p>
    <w:p w:rsidR="00A4593B" w:rsidRPr="006E7EF0" w:rsidRDefault="003F097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Ivan Bučar</w:t>
      </w:r>
    </w:p>
    <w:p w:rsidR="00A4593B" w:rsidRPr="006E7EF0" w:rsidRDefault="003F097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Dragica Lovrić</w:t>
      </w:r>
    </w:p>
    <w:p w:rsidR="00A4593B" w:rsidRPr="006E7EF0" w:rsidRDefault="003F097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Anto Filipović</w:t>
      </w:r>
    </w:p>
    <w:p w:rsidR="00A4593B" w:rsidRPr="006E7EF0" w:rsidRDefault="00A4593B" w:rsidP="00A4593B">
      <w:pPr>
        <w:pStyle w:val="Odlomakpopisa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Žalosna otajstva</w:t>
      </w:r>
    </w:p>
    <w:p w:rsidR="00A4593B" w:rsidRPr="006E7EF0" w:rsidRDefault="003F097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Ruža Damjanović, vod.</w:t>
      </w:r>
    </w:p>
    <w:p w:rsidR="00A4593B" w:rsidRPr="006E7EF0" w:rsidRDefault="003F097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Janjić</w:t>
      </w:r>
    </w:p>
    <w:p w:rsidR="00A4593B" w:rsidRPr="006E7EF0" w:rsidRDefault="003F097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Bara Kegalj</w:t>
      </w:r>
    </w:p>
    <w:p w:rsidR="00A4593B" w:rsidRPr="006E7EF0" w:rsidRDefault="003F097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Mirjana Šimunić</w:t>
      </w:r>
    </w:p>
    <w:p w:rsidR="00A4593B" w:rsidRPr="006E7EF0" w:rsidRDefault="003F097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 Balentović</w:t>
      </w:r>
    </w:p>
    <w:p w:rsidR="00A4593B" w:rsidRPr="006E7EF0" w:rsidRDefault="003F097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Branka Švec</w:t>
      </w:r>
    </w:p>
    <w:p w:rsidR="00A4593B" w:rsidRPr="006E7EF0" w:rsidRDefault="00A4593B" w:rsidP="00A4593B">
      <w:pPr>
        <w:pStyle w:val="Odlomakpopisa"/>
        <w:ind w:left="360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Slavna otajstva</w:t>
      </w:r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 xml:space="preserve">Ljubica </w:t>
      </w:r>
      <w:r w:rsidR="003F0976">
        <w:rPr>
          <w:b/>
          <w:sz w:val="28"/>
          <w:szCs w:val="28"/>
        </w:rPr>
        <w:t>Tenšek</w:t>
      </w:r>
    </w:p>
    <w:p w:rsidR="00A4593B" w:rsidRPr="006E7EF0" w:rsidRDefault="003F097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Ljubica Janjić</w:t>
      </w:r>
    </w:p>
    <w:p w:rsidR="00A4593B" w:rsidRPr="006E7EF0" w:rsidRDefault="003F097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Ivanković</w:t>
      </w:r>
    </w:p>
    <w:p w:rsidR="00A4593B" w:rsidRPr="006E7EF0" w:rsidRDefault="003F097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Vučičević</w:t>
      </w:r>
    </w:p>
    <w:p w:rsidR="00A4593B" w:rsidRPr="006E7EF0" w:rsidRDefault="003F097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Vesna Juzbašić</w:t>
      </w:r>
    </w:p>
    <w:p w:rsidR="00A4593B" w:rsidRPr="006E7EF0" w:rsidRDefault="003F097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Manda Bušić, vod.</w:t>
      </w:r>
    </w:p>
    <w:p w:rsidR="006E7EF0" w:rsidRPr="006E7EF0" w:rsidRDefault="006E7EF0" w:rsidP="006E7EF0">
      <w:pPr>
        <w:pStyle w:val="Odlomakpopisa"/>
        <w:rPr>
          <w:b/>
          <w:sz w:val="28"/>
          <w:szCs w:val="28"/>
        </w:rPr>
      </w:pPr>
    </w:p>
    <w:p w:rsidR="006E7EF0" w:rsidRPr="006E7EF0" w:rsidRDefault="006E7EF0" w:rsidP="006E7EF0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 xml:space="preserve">Krug – Otajstva svjetla </w:t>
      </w:r>
    </w:p>
    <w:p w:rsidR="006E7EF0" w:rsidRPr="006E7EF0" w:rsidRDefault="003F097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Radenka Benaković</w:t>
      </w:r>
    </w:p>
    <w:p w:rsidR="006E7EF0" w:rsidRPr="006E7EF0" w:rsidRDefault="003F097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Jelica Berač, vod.</w:t>
      </w:r>
    </w:p>
    <w:p w:rsidR="006E7EF0" w:rsidRPr="006E7EF0" w:rsidRDefault="003F097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Gabrijela Lešić</w:t>
      </w:r>
    </w:p>
    <w:p w:rsidR="006E7EF0" w:rsidRPr="006E7EF0" w:rsidRDefault="003F097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 Šeremet</w:t>
      </w:r>
    </w:p>
    <w:p w:rsidR="006E7EF0" w:rsidRPr="006E7EF0" w:rsidRDefault="003F097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Bernardica Benaković</w:t>
      </w:r>
    </w:p>
    <w:p w:rsidR="006E7EF0" w:rsidRPr="006E7EF0" w:rsidRDefault="003F097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Barica Ramljak</w:t>
      </w:r>
      <w:bookmarkStart w:id="0" w:name="_GoBack"/>
      <w:bookmarkEnd w:id="0"/>
    </w:p>
    <w:sectPr w:rsidR="006E7EF0" w:rsidRPr="006E7EF0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A7" w:rsidRDefault="00E166A7">
      <w:pPr>
        <w:spacing w:after="0" w:line="240" w:lineRule="auto"/>
      </w:pPr>
      <w:r>
        <w:separator/>
      </w:r>
    </w:p>
  </w:endnote>
  <w:endnote w:type="continuationSeparator" w:id="0">
    <w:p w:rsidR="00E166A7" w:rsidRDefault="00E1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odnoje"/>
        </w:pPr>
        <w:r>
          <w:rPr>
            <w:lang w:bidi="hr-HR"/>
          </w:rPr>
          <w:fldChar w:fldCharType="begin"/>
        </w:r>
        <w:r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E33CD9">
          <w:rPr>
            <w:noProof/>
            <w:lang w:bidi="hr-HR"/>
          </w:rPr>
          <w:t>0</w:t>
        </w:r>
        <w:r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A7" w:rsidRDefault="00E166A7">
      <w:pPr>
        <w:spacing w:after="0" w:line="240" w:lineRule="auto"/>
      </w:pPr>
      <w:r>
        <w:separator/>
      </w:r>
    </w:p>
  </w:footnote>
  <w:footnote w:type="continuationSeparator" w:id="0">
    <w:p w:rsidR="00E166A7" w:rsidRDefault="00E1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F3EEF"/>
    <w:multiLevelType w:val="hybridMultilevel"/>
    <w:tmpl w:val="19D8E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73107D"/>
    <w:multiLevelType w:val="hybridMultilevel"/>
    <w:tmpl w:val="D21AD5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BA0"/>
    <w:multiLevelType w:val="hybridMultilevel"/>
    <w:tmpl w:val="0D142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1231"/>
    <w:multiLevelType w:val="hybridMultilevel"/>
    <w:tmpl w:val="79AAD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D601934"/>
    <w:multiLevelType w:val="hybridMultilevel"/>
    <w:tmpl w:val="2064F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6"/>
  </w:num>
  <w:num w:numId="21">
    <w:abstractNumId w:val="2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B"/>
    <w:rsid w:val="0002685B"/>
    <w:rsid w:val="00194DF6"/>
    <w:rsid w:val="003F0976"/>
    <w:rsid w:val="004E1AED"/>
    <w:rsid w:val="005C12A5"/>
    <w:rsid w:val="006E7EF0"/>
    <w:rsid w:val="00A1310C"/>
    <w:rsid w:val="00A4593B"/>
    <w:rsid w:val="00D47A97"/>
    <w:rsid w:val="00DC296B"/>
    <w:rsid w:val="00E166A7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729A"/>
  <w15:docId w15:val="{B784B0D4-EA9A-4C97-BB5C-4343CE2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Naslov1">
    <w:name w:val="heading 1"/>
    <w:basedOn w:val="Normal"/>
    <w:next w:val="Normal"/>
    <w:link w:val="Naslov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aslov">
    <w:name w:val="Title"/>
    <w:basedOn w:val="Normal"/>
    <w:link w:val="Nasl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E1AED"/>
    <w:rPr>
      <w:color w:val="404040" w:themeColor="text1" w:themeTint="E6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E1AED"/>
    <w:rPr>
      <w:i/>
      <w:iCs/>
      <w:color w:val="806000" w:themeColor="accent1" w:themeShade="8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97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47A97"/>
    <w:rPr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7A97"/>
    <w:rPr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47A97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A97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A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A97"/>
    <w:rPr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47A97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47A97"/>
    <w:rPr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7A97"/>
    <w:rPr>
      <w:szCs w:val="20"/>
    </w:rPr>
  </w:style>
  <w:style w:type="character" w:styleId="HTML-kod">
    <w:name w:val="HTML Code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47A97"/>
    <w:rPr>
      <w:rFonts w:ascii="Consolas" w:hAnsi="Consolas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47A97"/>
    <w:rPr>
      <w:rFonts w:ascii="Consolas" w:hAnsi="Consolas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47A97"/>
    <w:rPr>
      <w:rFonts w:ascii="Consolas" w:hAnsi="Consolas"/>
      <w:szCs w:val="21"/>
    </w:rPr>
  </w:style>
  <w:style w:type="paragraph" w:styleId="Blokteksta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rezerviranogmjesta">
    <w:name w:val="Placeholder Text"/>
    <w:basedOn w:val="Zadanifontodlomka"/>
    <w:uiPriority w:val="99"/>
    <w:semiHidden/>
    <w:rsid w:val="00A1310C"/>
    <w:rPr>
      <w:color w:val="3C3C3C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4E1AED"/>
    <w:pPr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AED"/>
  </w:style>
  <w:style w:type="paragraph" w:styleId="Podnoje">
    <w:name w:val="footer"/>
    <w:basedOn w:val="Normal"/>
    <w:link w:val="PodnojeChar"/>
    <w:uiPriority w:val="99"/>
    <w:unhideWhenUsed/>
    <w:rsid w:val="004E1AED"/>
    <w:pPr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AED"/>
  </w:style>
  <w:style w:type="paragraph" w:styleId="Odlomakpopisa">
    <w:name w:val="List Paragraph"/>
    <w:basedOn w:val="Normal"/>
    <w:uiPriority w:val="34"/>
    <w:unhideWhenUsed/>
    <w:qFormat/>
    <w:rsid w:val="00A4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6ran\AppData\Roaming\Microsoft\Templates\Dizajn%20s%20trakama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D5765-A8AF-4C5D-A032-B7EDCAD3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Dizajn s trakama (prazno)</Template>
  <TotalTime>28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Z6ran</dc:creator>
  <cp:lastModifiedBy>Z6ran</cp:lastModifiedBy>
  <cp:revision>4</cp:revision>
  <dcterms:created xsi:type="dcterms:W3CDTF">2018-11-01T19:14:00Z</dcterms:created>
  <dcterms:modified xsi:type="dcterms:W3CDTF">2018-11-01T19:42:00Z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